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06AB" w:rsidRDefault="003258A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1 </w:t>
      </w:r>
    </w:p>
    <w:p w:rsidR="00B506AB" w:rsidRDefault="00B506AB">
      <w:pPr>
        <w:rPr>
          <w:rFonts w:ascii="Times New Roman" w:hAnsi="Times New Roman" w:cs="Times New Roman"/>
          <w:b/>
        </w:rPr>
      </w:pPr>
    </w:p>
    <w:p w:rsidR="00B506AB" w:rsidRDefault="00B506AB">
      <w:pPr>
        <w:rPr>
          <w:rFonts w:ascii="Times New Roman" w:hAnsi="Times New Roman" w:cs="Times New Roman"/>
          <w:b/>
        </w:rPr>
      </w:pPr>
    </w:p>
    <w:p w:rsidR="00B506AB" w:rsidRDefault="00B506AB">
      <w:pPr>
        <w:rPr>
          <w:rFonts w:ascii="Times New Roman" w:hAnsi="Times New Roman" w:cs="Times New Roman"/>
          <w:b/>
        </w:rPr>
      </w:pPr>
    </w:p>
    <w:p w:rsidR="00B506AB" w:rsidRDefault="003258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Pieczęć adresowa Oferenta</w:t>
      </w:r>
    </w:p>
    <w:p w:rsidR="00B506AB" w:rsidRDefault="00B506AB">
      <w:pPr>
        <w:rPr>
          <w:rFonts w:ascii="Times New Roman" w:hAnsi="Times New Roman" w:cs="Times New Roman"/>
        </w:rPr>
      </w:pPr>
    </w:p>
    <w:p w:rsidR="00B506AB" w:rsidRDefault="003258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B506AB" w:rsidRDefault="00B506AB">
      <w:pPr>
        <w:rPr>
          <w:rFonts w:ascii="Times New Roman" w:hAnsi="Times New Roman" w:cs="Times New Roman"/>
        </w:rPr>
      </w:pPr>
    </w:p>
    <w:p w:rsidR="00B506AB" w:rsidRDefault="00B506AB">
      <w:pPr>
        <w:rPr>
          <w:rFonts w:ascii="Times New Roman" w:hAnsi="Times New Roman" w:cs="Times New Roman"/>
        </w:rPr>
      </w:pPr>
    </w:p>
    <w:p w:rsidR="00B506AB" w:rsidRDefault="003258A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Przedmiot zamówienia:</w:t>
      </w:r>
    </w:p>
    <w:p w:rsidR="00B506AB" w:rsidRDefault="00B506AB">
      <w:pPr>
        <w:rPr>
          <w:rFonts w:ascii="Times New Roman" w:hAnsi="Times New Roman" w:cs="Times New Roman"/>
          <w:u w:val="single"/>
        </w:rPr>
      </w:pPr>
    </w:p>
    <w:p w:rsidR="00B506AB" w:rsidRDefault="003258A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wybór </w:t>
      </w:r>
      <w:r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>
        <w:rPr>
          <w:rFonts w:ascii="Times New Roman" w:hAnsi="Times New Roman" w:cs="Times New Roman"/>
          <w:sz w:val="24"/>
          <w:szCs w:val="24"/>
        </w:rPr>
        <w:t xml:space="preserve">montażu kompletnej instalacji fotowoltaicznej wytwarzającej energię elektryczną o mocy </w:t>
      </w:r>
      <w:r w:rsidR="002824E3">
        <w:t xml:space="preserve">od 24 do </w:t>
      </w:r>
      <w:r w:rsidR="002824E3" w:rsidRPr="00A43024">
        <w:rPr>
          <w:sz w:val="24"/>
          <w:szCs w:val="24"/>
        </w:rPr>
        <w:t xml:space="preserve">25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kWp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wraz z oprzyrządowaniem oraz niezbędnym okablowaniem, zdolnym do przyłączenia instalacji do sieci elektroenergetycznej.</w:t>
      </w:r>
    </w:p>
    <w:p w:rsidR="00B506AB" w:rsidRDefault="00B506AB">
      <w:pPr>
        <w:jc w:val="center"/>
        <w:rPr>
          <w:rFonts w:ascii="Times New Roman" w:hAnsi="Times New Roman" w:cs="Times New Roman"/>
        </w:rPr>
      </w:pPr>
    </w:p>
    <w:p w:rsidR="00B506AB" w:rsidRDefault="003258AF">
      <w:pPr>
        <w:pStyle w:val="Tekstpodstawowy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dotyczące Oferenta: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3711"/>
        <w:gridCol w:w="5766"/>
      </w:tblGrid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Oferenta/imię i nazwisko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siedziby/ adres zamieszkania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i Nr wpisu do właściwego rejestru lub ewidencji 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NIP/PESEL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REGON (jeśli dotyczy)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06AB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06AB" w:rsidRDefault="003258AF">
            <w:pPr>
              <w:pStyle w:val="Tekstpodstawowy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06AB" w:rsidRDefault="00B506AB">
            <w:pPr>
              <w:pStyle w:val="Tekstpodstawowy"/>
              <w:snapToGrid w:val="0"/>
              <w:spacing w:before="60" w:after="6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06AB" w:rsidRDefault="00B506AB">
      <w:pPr>
        <w:spacing w:before="120" w:line="480" w:lineRule="auto"/>
        <w:jc w:val="both"/>
        <w:rPr>
          <w:rFonts w:hint="eastAsia"/>
        </w:rPr>
      </w:pPr>
    </w:p>
    <w:p w:rsidR="00B506AB" w:rsidRDefault="003258AF">
      <w:pPr>
        <w:numPr>
          <w:ilvl w:val="0"/>
          <w:numId w:val="1"/>
        </w:numPr>
        <w:spacing w:before="120" w:line="48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Odpowiadając na zapytanie ofertowe oferuję/-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 xml:space="preserve"> realizację przedmiotu zamówienia zgodnie z wymaganiami zawartymi w Zapytaniu ofertowym za wynagrodzeniem wynoszącym ………..… zł netto, ……………………brutto przy ..….. % podatku VAT</w:t>
      </w:r>
    </w:p>
    <w:p w:rsidR="00BB57BE" w:rsidRPr="00BB57BE" w:rsidRDefault="003258AF" w:rsidP="000C0A31">
      <w:pPr>
        <w:numPr>
          <w:ilvl w:val="0"/>
          <w:numId w:val="1"/>
        </w:numPr>
        <w:spacing w:before="12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7BE">
        <w:rPr>
          <w:rFonts w:ascii="Times New Roman" w:hAnsi="Times New Roman" w:cs="Times New Roman"/>
          <w:color w:val="000000"/>
        </w:rPr>
        <w:t xml:space="preserve">Doświadczenie w </w:t>
      </w:r>
      <w:r w:rsidR="00BB57BE" w:rsidRPr="00BB57BE">
        <w:rPr>
          <w:rFonts w:ascii="Times New Roman" w:hAnsi="Times New Roman" w:cs="Times New Roman"/>
          <w:color w:val="000000"/>
        </w:rPr>
        <w:t>liczbach</w:t>
      </w:r>
      <w:r w:rsidRPr="00BB57BE">
        <w:rPr>
          <w:rFonts w:ascii="Times New Roman" w:hAnsi="Times New Roman" w:cs="Times New Roman"/>
          <w:color w:val="000000"/>
        </w:rPr>
        <w:t xml:space="preserve"> </w:t>
      </w:r>
      <w:r w:rsidR="00BB57BE" w:rsidRPr="00BB57BE">
        <w:rPr>
          <w:rFonts w:ascii="Times New Roman" w:hAnsi="Times New Roman" w:cs="Times New Roman"/>
          <w:color w:val="000000"/>
        </w:rPr>
        <w:t xml:space="preserve">zrealizowanych </w:t>
      </w:r>
      <w:r w:rsidRPr="00BB57BE">
        <w:rPr>
          <w:rFonts w:ascii="Times New Roman" w:hAnsi="Times New Roman" w:cs="Times New Roman"/>
          <w:color w:val="000000"/>
        </w:rPr>
        <w:t>instalacji fotowoltaiczn</w:t>
      </w:r>
      <w:r w:rsidR="00BB57BE" w:rsidRPr="00BB57BE">
        <w:rPr>
          <w:rFonts w:ascii="Times New Roman" w:hAnsi="Times New Roman" w:cs="Times New Roman"/>
          <w:color w:val="000000"/>
        </w:rPr>
        <w:t>ych wyno</w:t>
      </w:r>
      <w:r w:rsidRPr="00BB57BE">
        <w:rPr>
          <w:rFonts w:ascii="Times New Roman" w:hAnsi="Times New Roman" w:cs="Times New Roman"/>
          <w:color w:val="000000"/>
        </w:rPr>
        <w:t xml:space="preserve">si ……. </w:t>
      </w:r>
      <w:r w:rsidR="00CA6639">
        <w:rPr>
          <w:rFonts w:ascii="Times New Roman" w:hAnsi="Times New Roman" w:cs="Times New Roman"/>
          <w:color w:val="000000"/>
        </w:rPr>
        <w:t xml:space="preserve">szt. </w:t>
      </w:r>
      <w:r w:rsidR="0070770E">
        <w:rPr>
          <w:rFonts w:ascii="Times New Roman" w:hAnsi="Times New Roman" w:cs="Times New Roman"/>
          <w:color w:val="000000"/>
        </w:rPr>
        <w:t>W załączeniu wykaz.</w:t>
      </w:r>
    </w:p>
    <w:p w:rsidR="00B506AB" w:rsidRPr="00BB57BE" w:rsidRDefault="003258AF" w:rsidP="000C0A31">
      <w:pPr>
        <w:numPr>
          <w:ilvl w:val="0"/>
          <w:numId w:val="1"/>
        </w:numPr>
        <w:spacing w:before="12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7BE">
        <w:rPr>
          <w:rFonts w:ascii="Times New Roman" w:hAnsi="Times New Roman" w:cs="Times New Roman"/>
          <w:sz w:val="26"/>
          <w:szCs w:val="26"/>
        </w:rPr>
        <w:t xml:space="preserve">Czas </w:t>
      </w:r>
      <w:r>
        <w:t>usunięcia awarii od momentu zgłoszenia usterki ( w godzinach ) wynosi</w:t>
      </w:r>
      <w:r w:rsidRPr="00BB57BE">
        <w:rPr>
          <w:rFonts w:ascii="Times New Roman" w:hAnsi="Times New Roman" w:cs="Times New Roman"/>
          <w:sz w:val="26"/>
          <w:szCs w:val="26"/>
        </w:rPr>
        <w:t>: …………...</w:t>
      </w:r>
    </w:p>
    <w:p w:rsidR="00B506AB" w:rsidRDefault="003258AF">
      <w:pPr>
        <w:numPr>
          <w:ilvl w:val="0"/>
          <w:numId w:val="1"/>
        </w:numPr>
        <w:spacing w:before="120" w:line="480" w:lineRule="auto"/>
        <w:ind w:left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t>Okres gwarancji na montaż wynosi (w latach) ……………</w:t>
      </w:r>
    </w:p>
    <w:p w:rsidR="00B506AB" w:rsidRDefault="00B506AB">
      <w:pPr>
        <w:spacing w:before="120" w:line="480" w:lineRule="auto"/>
        <w:ind w:left="709" w:hanging="360"/>
        <w:jc w:val="both"/>
        <w:rPr>
          <w:rFonts w:hint="eastAsia"/>
        </w:rPr>
      </w:pPr>
    </w:p>
    <w:p w:rsidR="00B506AB" w:rsidRDefault="00B506AB">
      <w:pPr>
        <w:rPr>
          <w:rFonts w:hint="eastAsia"/>
        </w:rPr>
        <w:sectPr w:rsidR="00B506AB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327" w:right="1134" w:bottom="947" w:left="1134" w:header="397" w:footer="327" w:gutter="0"/>
          <w:cols w:space="708"/>
          <w:titlePg/>
          <w:docGrid w:linePitch="600" w:charSpace="32768"/>
        </w:sectPr>
      </w:pPr>
    </w:p>
    <w:p w:rsidR="00B506AB" w:rsidRDefault="003258A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Oświadczam/-my, że:</w:t>
      </w:r>
    </w:p>
    <w:p w:rsidR="00B506AB" w:rsidRDefault="003258A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akceptuj</w:t>
      </w:r>
      <w:r>
        <w:rPr>
          <w:rFonts w:ascii="Times New Roman" w:eastAsia="TimesNewRoman" w:hAnsi="Times New Roman" w:cs="Times New Roman"/>
          <w:sz w:val="26"/>
          <w:szCs w:val="26"/>
        </w:rPr>
        <w:t>ę</w:t>
      </w:r>
      <w:r>
        <w:rPr>
          <w:rFonts w:ascii="Times New Roman" w:hAnsi="Times New Roman" w:cs="Times New Roman"/>
          <w:sz w:val="26"/>
          <w:szCs w:val="26"/>
        </w:rPr>
        <w:t>(my) tre</w:t>
      </w:r>
      <w:r>
        <w:rPr>
          <w:rFonts w:ascii="Times New Roman" w:eastAsia="TimesNewRoman" w:hAnsi="Times New Roman" w:cs="Times New Roman"/>
          <w:sz w:val="26"/>
          <w:szCs w:val="26"/>
        </w:rPr>
        <w:t xml:space="preserve">ść </w:t>
      </w:r>
      <w:r>
        <w:rPr>
          <w:rFonts w:ascii="Times New Roman" w:hAnsi="Times New Roman" w:cs="Times New Roman"/>
          <w:sz w:val="26"/>
          <w:szCs w:val="26"/>
        </w:rPr>
        <w:t>i postanowienia Zapytania ofertowego dla niniejszego zamówienia,</w:t>
      </w:r>
    </w:p>
    <w:p w:rsidR="00B506AB" w:rsidRDefault="003258A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gwarantuj</w:t>
      </w:r>
      <w:r>
        <w:rPr>
          <w:rFonts w:ascii="Times New Roman" w:eastAsia="TimesNewRoman" w:hAnsi="Times New Roman" w:cs="Times New Roman"/>
          <w:sz w:val="26"/>
          <w:szCs w:val="26"/>
        </w:rPr>
        <w:t>ę</w:t>
      </w:r>
      <w:r>
        <w:rPr>
          <w:rFonts w:ascii="Times New Roman" w:hAnsi="Times New Roman" w:cs="Times New Roman"/>
          <w:sz w:val="26"/>
          <w:szCs w:val="26"/>
        </w:rPr>
        <w:t>(my) wykonanie zamówienia zgodnie z tre</w:t>
      </w:r>
      <w:r>
        <w:rPr>
          <w:rFonts w:ascii="Times New Roman" w:eastAsia="TimesNewRoman" w:hAnsi="Times New Roman" w:cs="Times New Roman"/>
          <w:sz w:val="26"/>
          <w:szCs w:val="26"/>
        </w:rPr>
        <w:t>ś</w:t>
      </w:r>
      <w:r>
        <w:rPr>
          <w:rFonts w:ascii="Times New Roman" w:hAnsi="Times New Roman" w:cs="Times New Roman"/>
          <w:sz w:val="26"/>
          <w:szCs w:val="26"/>
        </w:rPr>
        <w:t>ci</w:t>
      </w:r>
      <w:r>
        <w:rPr>
          <w:rFonts w:ascii="Times New Roman" w:eastAsia="TimesNewRoman" w:hAnsi="Times New Roman" w:cs="Times New Roman"/>
          <w:sz w:val="26"/>
          <w:szCs w:val="26"/>
        </w:rPr>
        <w:t xml:space="preserve">ą Zapytania ofertowego </w:t>
      </w:r>
    </w:p>
    <w:p w:rsidR="00B506AB" w:rsidRDefault="003258A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podana w ofercie  cena brutto za realizację zamówienia u</w:t>
      </w:r>
      <w:r w:rsidR="00BB57BE">
        <w:rPr>
          <w:rFonts w:ascii="Times New Roman" w:hAnsi="Times New Roman" w:cs="Times New Roman"/>
          <w:sz w:val="26"/>
          <w:szCs w:val="26"/>
        </w:rPr>
        <w:t>względnia</w:t>
      </w:r>
      <w:r>
        <w:rPr>
          <w:rFonts w:ascii="Times New Roman" w:hAnsi="Times New Roman" w:cs="Times New Roman"/>
          <w:sz w:val="26"/>
          <w:szCs w:val="26"/>
        </w:rPr>
        <w:t xml:space="preserve"> wszystkie koszty wraz z narzutami </w:t>
      </w:r>
      <w:r w:rsidR="00BB57BE">
        <w:rPr>
          <w:rFonts w:ascii="Times New Roman" w:hAnsi="Times New Roman" w:cs="Times New Roman"/>
          <w:sz w:val="26"/>
          <w:szCs w:val="26"/>
        </w:rPr>
        <w:t>Zamawiającego, a w przypadku osoby prowadzącej działalność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57BE">
        <w:rPr>
          <w:rFonts w:ascii="Times New Roman" w:hAnsi="Times New Roman" w:cs="Times New Roman"/>
          <w:sz w:val="26"/>
          <w:szCs w:val="26"/>
        </w:rPr>
        <w:t>gospodarczą</w:t>
      </w:r>
      <w:r>
        <w:rPr>
          <w:rFonts w:ascii="Times New Roman" w:hAnsi="Times New Roman" w:cs="Times New Roman" w:hint="eastAsia"/>
          <w:sz w:val="26"/>
          <w:szCs w:val="26"/>
        </w:rPr>
        <w:t>ą</w:t>
      </w:r>
      <w:r>
        <w:rPr>
          <w:rFonts w:ascii="Times New Roman" w:hAnsi="Times New Roman" w:cs="Times New Roman"/>
          <w:sz w:val="26"/>
          <w:szCs w:val="26"/>
        </w:rPr>
        <w:t xml:space="preserve"> równie</w:t>
      </w:r>
      <w:r>
        <w:rPr>
          <w:rFonts w:ascii="Times New Roman" w:hAnsi="Times New Roman" w:cs="Times New Roman" w:hint="eastAsia"/>
          <w:sz w:val="26"/>
          <w:szCs w:val="26"/>
        </w:rPr>
        <w:t>ż</w:t>
      </w:r>
      <w:r w:rsidR="00BB57BE">
        <w:rPr>
          <w:rFonts w:ascii="Times New Roman" w:hAnsi="Times New Roman" w:cs="Times New Roman"/>
          <w:sz w:val="26"/>
          <w:szCs w:val="26"/>
        </w:rPr>
        <w:t xml:space="preserve"> podatek VAT (jeż</w:t>
      </w:r>
      <w:r>
        <w:rPr>
          <w:rFonts w:ascii="Times New Roman" w:hAnsi="Times New Roman" w:cs="Times New Roman"/>
          <w:sz w:val="26"/>
          <w:szCs w:val="26"/>
        </w:rPr>
        <w:t>eli dotyczy),</w:t>
      </w:r>
    </w:p>
    <w:p w:rsidR="00B506AB" w:rsidRDefault="003258A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przypadku uznania mojej oferty za najkorzystniejszą, umowę zobowiązuję/my się zawrzeć w miejscu i terminie, które zostaną wskazane przez Zamawiającego,</w:t>
      </w:r>
    </w:p>
    <w:p w:rsidR="00B506AB" w:rsidRDefault="003258A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dysponujemy potencjałem technicznym, osobowym i będziemy takim potencjałem dysponowali nim przez cały czas trwania umowy,</w:t>
      </w:r>
    </w:p>
    <w:p w:rsidR="00B506AB" w:rsidRDefault="003258A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bCs/>
          <w:sz w:val="26"/>
          <w:szCs w:val="26"/>
        </w:rPr>
        <w:t xml:space="preserve">iniejsza oferta jest ważna przez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>
        <w:rPr>
          <w:rFonts w:ascii="Times New Roman" w:hAnsi="Times New Roman" w:cs="Times New Roman"/>
          <w:bCs/>
          <w:sz w:val="26"/>
          <w:szCs w:val="26"/>
        </w:rPr>
        <w:t xml:space="preserve"> dni,</w:t>
      </w:r>
    </w:p>
    <w:p w:rsidR="00B506AB" w:rsidRDefault="00B506AB">
      <w:pPr>
        <w:rPr>
          <w:rFonts w:ascii="Times New Roman" w:hAnsi="Times New Roman" w:cs="Times New Roman"/>
          <w:sz w:val="26"/>
          <w:szCs w:val="26"/>
        </w:rPr>
      </w:pPr>
    </w:p>
    <w:p w:rsidR="00B506AB" w:rsidRDefault="003258AF">
      <w:pPr>
        <w:numPr>
          <w:ilvl w:val="0"/>
          <w:numId w:val="2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kontaktów z Zamawiającym wyznaczam/-y:</w:t>
      </w:r>
    </w:p>
    <w:p w:rsidR="00B506AB" w:rsidRDefault="003258AF">
      <w:pPr>
        <w:ind w:left="644" w:firstLine="425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Imię i nazwisko .............................</w:t>
      </w:r>
    </w:p>
    <w:p w:rsidR="00B506AB" w:rsidRDefault="003258AF">
      <w:pPr>
        <w:ind w:left="644" w:firstLine="425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Tel. .........................................</w:t>
      </w:r>
    </w:p>
    <w:p w:rsidR="00B506AB" w:rsidRDefault="003258AF">
      <w:pPr>
        <w:ind w:left="644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Email: ..................................</w:t>
      </w:r>
    </w:p>
    <w:p w:rsidR="00B506AB" w:rsidRDefault="00B506AB">
      <w:pPr>
        <w:ind w:left="284"/>
        <w:rPr>
          <w:rFonts w:ascii="Times New Roman" w:hAnsi="Times New Roman" w:cs="Times New Roman"/>
          <w:sz w:val="26"/>
          <w:szCs w:val="26"/>
        </w:rPr>
      </w:pPr>
    </w:p>
    <w:p w:rsidR="00B506AB" w:rsidRDefault="003258A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Oświadczam, </w:t>
      </w:r>
      <w:r>
        <w:rPr>
          <w:rFonts w:ascii="Times New Roman" w:eastAsia="Calibri" w:hAnsi="Times New Roman" w:cs="Times New Roman"/>
          <w:sz w:val="26"/>
          <w:szCs w:val="26"/>
        </w:rPr>
        <w:t xml:space="preserve">że zapoznałem się z Klauzulą informacyjną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(„RODO”), która jest załącznikiem nr 8 do SWZ.. </w:t>
      </w:r>
      <w:r>
        <w:rPr>
          <w:rFonts w:ascii="Times New Roman" w:eastAsia="Calibri" w:hAnsi="Times New Roman" w:cs="Times New Roman" w:hint="eastAsia"/>
          <w:sz w:val="26"/>
          <w:szCs w:val="26"/>
        </w:rPr>
        <w:t>Oświadczam, że wypełniłem obowiązki informacyjne przewidziane w art. 13 lub art. 14 RODO wobec osób fizycznych, od których dane osobowe bezpośrednio lub pośrednio pozyskałem w celu ubiegania się o udzielenie niniejszego zamówienia publicznego i zawarcia umowy, w szczególności poinformowałem te osoby, że ich dane zostaną</w:t>
      </w:r>
      <w:r w:rsidR="00D324CB">
        <w:rPr>
          <w:rFonts w:ascii="Times New Roman" w:hAnsi="Times New Roman" w:cs="Times New Roman" w:hint="eastAsia"/>
          <w:sz w:val="26"/>
          <w:szCs w:val="26"/>
        </w:rPr>
        <w:t xml:space="preserve"> </w:t>
      </w:r>
      <w:proofErr w:type="spellStart"/>
      <w:r w:rsidR="00D324CB">
        <w:rPr>
          <w:rFonts w:ascii="Times New Roman" w:hAnsi="Times New Roman" w:cs="Times New Roman" w:hint="eastAsia"/>
          <w:sz w:val="26"/>
          <w:szCs w:val="26"/>
        </w:rPr>
        <w:t>udost</w:t>
      </w:r>
      <w:proofErr w:type="spellEnd"/>
      <w:r w:rsidR="00D324CB">
        <w:rPr>
          <w:rFonts w:ascii="Times New Roman" w:hAnsi="Times New Roman" w:cs="Times New Roman" w:hint="cs"/>
          <w:sz w:val="26"/>
          <w:szCs w:val="26"/>
          <w:cs/>
        </w:rPr>
        <w:t>ę</w:t>
      </w:r>
      <w:proofErr w:type="spellStart"/>
      <w:r w:rsidR="00D324CB">
        <w:rPr>
          <w:rFonts w:ascii="Times New Roman" w:hAnsi="Times New Roman" w:cs="Times New Roman" w:hint="eastAsia"/>
          <w:sz w:val="26"/>
          <w:szCs w:val="26"/>
        </w:rPr>
        <w:t>pnione</w:t>
      </w:r>
      <w:proofErr w:type="spellEnd"/>
      <w:r w:rsidR="00D324CB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D324CB">
        <w:rPr>
          <w:rFonts w:ascii="Times New Roman" w:hAnsi="Times New Roman" w:cs="Times New Roman"/>
          <w:sz w:val="26"/>
          <w:szCs w:val="26"/>
        </w:rPr>
        <w:t>Zamawiającemu</w:t>
      </w:r>
      <w:r w:rsidR="00D324CB">
        <w:rPr>
          <w:rFonts w:ascii="Times New Roman" w:hAnsi="Times New Roman" w:cs="Times New Roman" w:hint="eastAsia"/>
          <w:sz w:val="26"/>
          <w:szCs w:val="26"/>
        </w:rPr>
        <w:t xml:space="preserve"> i zapozna</w:t>
      </w:r>
      <w:r w:rsidR="00D324CB">
        <w:rPr>
          <w:rFonts w:ascii="Times New Roman" w:hAnsi="Times New Roman" w:cs="Times New Roman" w:hint="cs"/>
          <w:sz w:val="26"/>
          <w:szCs w:val="26"/>
          <w:cs/>
        </w:rPr>
        <w:t>łem</w:t>
      </w:r>
      <w:r w:rsidR="00D324CB">
        <w:rPr>
          <w:rFonts w:ascii="Times New Roman" w:hAnsi="Times New Roman" w:cs="Times New Roman"/>
          <w:sz w:val="26"/>
          <w:szCs w:val="26"/>
        </w:rPr>
        <w:t xml:space="preserve"> się z </w:t>
      </w:r>
      <w:r>
        <w:rPr>
          <w:rFonts w:ascii="Times New Roman" w:hAnsi="Times New Roman" w:cs="Times New Roman" w:hint="eastAsia"/>
          <w:sz w:val="26"/>
          <w:szCs w:val="26"/>
        </w:rPr>
        <w:t xml:space="preserve"> ich z Klauzul</w:t>
      </w:r>
      <w:r>
        <w:rPr>
          <w:rFonts w:ascii="Times New Roman" w:hAnsi="Times New Roman" w:cs="Times New Roman" w:hint="eastAsia"/>
          <w:sz w:val="26"/>
          <w:szCs w:val="26"/>
        </w:rPr>
        <w:t>ą</w:t>
      </w:r>
      <w:r>
        <w:rPr>
          <w:rFonts w:ascii="Times New Roman" w:hAnsi="Times New Roman" w:cs="Times New Roman" w:hint="eastAsia"/>
          <w:sz w:val="26"/>
          <w:szCs w:val="26"/>
        </w:rPr>
        <w:t xml:space="preserve"> </w:t>
      </w:r>
      <w:proofErr w:type="spellStart"/>
      <w:r w:rsidR="00D324CB">
        <w:rPr>
          <w:rFonts w:ascii="Times New Roman" w:hAnsi="Times New Roman" w:cs="Times New Roman"/>
          <w:sz w:val="26"/>
          <w:szCs w:val="26"/>
        </w:rPr>
        <w:t>informacyjn</w:t>
      </w:r>
      <w:proofErr w:type="spellEnd"/>
      <w:r w:rsidR="00D324CB">
        <w:rPr>
          <w:rFonts w:ascii="Times New Roman" w:hAnsi="Times New Roman" w:cs="Times New Roman" w:hint="cs"/>
          <w:sz w:val="26"/>
          <w:szCs w:val="26"/>
          <w:cs/>
        </w:rPr>
        <w:t>ą</w:t>
      </w:r>
      <w:r>
        <w:rPr>
          <w:rFonts w:ascii="Times New Roman" w:hAnsi="Times New Roman" w:cs="Times New Roman" w:hint="eastAsia"/>
          <w:sz w:val="26"/>
          <w:szCs w:val="26"/>
        </w:rPr>
        <w:t>.</w:t>
      </w:r>
    </w:p>
    <w:p w:rsidR="00B506AB" w:rsidRDefault="00B506AB">
      <w:pPr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B506AB" w:rsidRDefault="003258A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 oferty załączam/-y:</w:t>
      </w:r>
    </w:p>
    <w:p w:rsidR="00B506AB" w:rsidRDefault="003258AF">
      <w:pPr>
        <w:ind w:left="709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………………….</w:t>
      </w:r>
    </w:p>
    <w:p w:rsidR="00B506AB" w:rsidRDefault="003258AF">
      <w:pPr>
        <w:ind w:left="709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………………….</w:t>
      </w:r>
    </w:p>
    <w:p w:rsidR="00B506AB" w:rsidRDefault="00B506AB">
      <w:pPr>
        <w:rPr>
          <w:rFonts w:ascii="Times New Roman" w:hAnsi="Times New Roman" w:cs="Times New Roman"/>
          <w:sz w:val="26"/>
          <w:szCs w:val="26"/>
        </w:rPr>
      </w:pPr>
    </w:p>
    <w:p w:rsidR="00B506AB" w:rsidRDefault="003258AF">
      <w:pPr>
        <w:ind w:left="5523" w:firstLine="141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……………………………………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</w:t>
      </w:r>
    </w:p>
    <w:p w:rsidR="00B506AB" w:rsidRDefault="003258AF">
      <w:pPr>
        <w:ind w:left="6798" w:firstLine="282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data</w:t>
      </w:r>
    </w:p>
    <w:p w:rsidR="00B506AB" w:rsidRDefault="00B506AB">
      <w:pPr>
        <w:tabs>
          <w:tab w:val="left" w:pos="708"/>
        </w:tabs>
        <w:ind w:firstLine="708"/>
        <w:rPr>
          <w:rFonts w:ascii="Times New Roman" w:hAnsi="Times New Roman" w:cs="Times New Roman"/>
          <w:i/>
          <w:sz w:val="26"/>
          <w:szCs w:val="26"/>
        </w:rPr>
      </w:pPr>
    </w:p>
    <w:p w:rsidR="00B506AB" w:rsidRDefault="00B506AB">
      <w:pPr>
        <w:tabs>
          <w:tab w:val="left" w:pos="708"/>
        </w:tabs>
        <w:ind w:firstLine="708"/>
        <w:rPr>
          <w:rFonts w:ascii="Times New Roman" w:hAnsi="Times New Roman" w:cs="Times New Roman"/>
          <w:i/>
          <w:sz w:val="26"/>
          <w:szCs w:val="26"/>
        </w:rPr>
      </w:pPr>
    </w:p>
    <w:p w:rsidR="00B506AB" w:rsidRDefault="003258AF">
      <w:pPr>
        <w:tabs>
          <w:tab w:val="left" w:pos="4536"/>
          <w:tab w:val="left" w:pos="4820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>..................................................</w:t>
      </w:r>
    </w:p>
    <w:p w:rsidR="00B506AB" w:rsidRDefault="003258AF">
      <w:pPr>
        <w:tabs>
          <w:tab w:val="left" w:pos="3544"/>
        </w:tabs>
        <w:ind w:left="4950" w:hanging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Podpis </w:t>
      </w:r>
    </w:p>
    <w:p w:rsidR="00B506AB" w:rsidRDefault="00B506AB">
      <w:pPr>
        <w:pStyle w:val="Nagwek"/>
        <w:tabs>
          <w:tab w:val="clear" w:pos="4819"/>
          <w:tab w:val="clear" w:pos="9638"/>
          <w:tab w:val="left" w:pos="708"/>
          <w:tab w:val="center" w:pos="4536"/>
          <w:tab w:val="right" w:pos="9072"/>
        </w:tabs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p w:rsidR="00B506AB" w:rsidRDefault="003258AF">
      <w:pPr>
        <w:rPr>
          <w:rFonts w:hint="eastAsia"/>
        </w:rPr>
      </w:pPr>
      <w:r>
        <w:rPr>
          <w:rFonts w:eastAsia="Liberation Serif" w:cs="Liberation Serif"/>
        </w:rPr>
        <w:t xml:space="preserve"> </w:t>
      </w:r>
    </w:p>
    <w:p w:rsidR="00B506AB" w:rsidRDefault="00B506AB">
      <w:pPr>
        <w:rPr>
          <w:rFonts w:hint="eastAsia"/>
        </w:rPr>
      </w:pPr>
    </w:p>
    <w:p w:rsidR="003258AF" w:rsidRDefault="003258AF">
      <w:pPr>
        <w:rPr>
          <w:rFonts w:hint="eastAsia"/>
        </w:rPr>
      </w:pPr>
    </w:p>
    <w:sectPr w:rsidR="00325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27" w:right="1134" w:bottom="947" w:left="1134" w:header="397" w:footer="32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860" w:rsidRDefault="00B43860">
      <w:pPr>
        <w:rPr>
          <w:rFonts w:hint="eastAsia"/>
        </w:rPr>
      </w:pPr>
      <w:r>
        <w:separator/>
      </w:r>
    </w:p>
  </w:endnote>
  <w:endnote w:type="continuationSeparator" w:id="0">
    <w:p w:rsidR="00B43860" w:rsidRDefault="00B438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3258AF">
    <w:pPr>
      <w:suppressAutoHyphens w:val="0"/>
      <w:autoSpaceDE w:val="0"/>
      <w:jc w:val="center"/>
      <w:rPr>
        <w:rFonts w:hint="eastAsia"/>
      </w:rPr>
    </w:pPr>
    <w:r>
      <w:rPr>
        <w:rFonts w:ascii="Times New Roman" w:hAnsi="Times New Roman" w:cs="Times New Roman"/>
        <w:sz w:val="20"/>
        <w:szCs w:val="20"/>
      </w:rPr>
      <w:t xml:space="preserve">Projekt Stowarzyszenia Rodziców i Opiekunów Dzieci Niepełnosprawnych „Wspólna Troska” pt. </w:t>
    </w:r>
    <w:r>
      <w:rPr>
        <w:rFonts w:ascii="Times New Roman" w:eastAsia="Times New Roman" w:hAnsi="Times New Roman" w:cs="Times New Roman"/>
        <w:bCs/>
        <w:sz w:val="20"/>
        <w:szCs w:val="20"/>
        <w:lang w:eastAsia="ar-SA" w:bidi="ar-SA"/>
      </w:rPr>
      <w:t xml:space="preserve">Modernizacja szansą na rozwój </w:t>
    </w:r>
    <w:r>
      <w:rPr>
        <w:rFonts w:ascii="Times New Roman" w:hAnsi="Times New Roman" w:cs="Times New Roman"/>
        <w:sz w:val="20"/>
        <w:szCs w:val="20"/>
      </w:rPr>
      <w:t>realizowany jest</w:t>
    </w:r>
    <w:r>
      <w:rPr>
        <w:rFonts w:ascii="Times New Roman" w:eastAsia="Times New Roman" w:hAnsi="Times New Roman" w:cs="Times New Roman"/>
        <w:sz w:val="20"/>
        <w:szCs w:val="20"/>
        <w:lang w:eastAsia="ar-SA" w:bidi="ar-SA"/>
      </w:rPr>
      <w:t xml:space="preserve"> w ramach Programu „Odporność oraz Rozwój Ekonomii Społecznej i Przedsiębiorczości Społecznej” na lata 2022-2025, umowa o wsparcie działalności  NR 30/DES/KPO/2023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rPr>
        <w:rFonts w:hint="eastAs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pStyle w:val="Stopka"/>
      <w:rPr>
        <w:rFonts w:hint="eastAsi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860" w:rsidRDefault="00B43860">
      <w:pPr>
        <w:rPr>
          <w:rFonts w:hint="eastAsia"/>
        </w:rPr>
      </w:pPr>
      <w:r>
        <w:separator/>
      </w:r>
    </w:p>
  </w:footnote>
  <w:footnote w:type="continuationSeparator" w:id="0">
    <w:p w:rsidR="00B43860" w:rsidRDefault="00B438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D324CB">
    <w:pPr>
      <w:pStyle w:val="Nagwek"/>
      <w:pBdr>
        <w:bottom w:val="single" w:sz="4" w:space="6" w:color="000000"/>
      </w:pBdr>
      <w:jc w:val="center"/>
      <w:rPr>
        <w:rFonts w:hint="eastAsia"/>
        <w:lang w:eastAsia="ar-SA" w:bidi="ar-SA"/>
      </w:rPr>
    </w:pPr>
    <w:r>
      <w:rPr>
        <w:noProof/>
        <w:lang w:eastAsia="pl-PL" w:bidi="ar-SA"/>
      </w:rPr>
      <w:drawing>
        <wp:inline distT="0" distB="0" distL="0" distR="0">
          <wp:extent cx="36766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14" t="738078" r="142514" b="738078"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506AB" w:rsidRDefault="00B506AB">
    <w:pPr>
      <w:pStyle w:val="Nagwek"/>
      <w:jc w:val="center"/>
      <w:rPr>
        <w:rFonts w:hint="eastAsia"/>
        <w:lang w:eastAsia="ar-SA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pStyle w:val="Nagwek"/>
      <w:rPr>
        <w:rFonts w:hint="eastAsi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6AB" w:rsidRDefault="00B506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NewRoman" w:hAnsi="Times New Roman" w:cs="Times New Roman" w:hint="eastAsia"/>
        <w:bCs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BE"/>
    <w:rsid w:val="002824E3"/>
    <w:rsid w:val="003258AF"/>
    <w:rsid w:val="0070770E"/>
    <w:rsid w:val="00B43860"/>
    <w:rsid w:val="00B506AB"/>
    <w:rsid w:val="00BB57BE"/>
    <w:rsid w:val="00CA6639"/>
    <w:rsid w:val="00D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EBF8E1"/>
  <w15:chartTrackingRefBased/>
  <w15:docId w15:val="{A337EDC0-B1E7-4B23-8C5F-DB6FC2ED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eastAsia="TimesNewRoman" w:hAnsi="Times New Roman" w:cs="Times New Roman" w:hint="eastAsia"/>
      <w:bCs/>
      <w:sz w:val="26"/>
      <w:szCs w:val="26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sz w:val="26"/>
      <w:szCs w:val="2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Znak">
    <w:name w:val="Nagłówek Znak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ar-SA" w:bidi="ar-SA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FR1">
    <w:name w:val="FR1"/>
    <w:pPr>
      <w:widowControl w:val="0"/>
      <w:suppressAutoHyphens/>
      <w:spacing w:before="560"/>
    </w:pPr>
    <w:rPr>
      <w:rFonts w:ascii="Arial" w:hAnsi="Arial" w:cs="Arial"/>
      <w:sz w:val="12"/>
      <w:lang w:eastAsia="ar-S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NormalnyWeb1">
    <w:name w:val="Normalny (Web)1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Kaźmierczak</dc:creator>
  <cp:keywords/>
  <cp:lastModifiedBy>Ewa Kaźmierczak</cp:lastModifiedBy>
  <cp:revision>6</cp:revision>
  <cp:lastPrinted>1995-11-21T16:41:00Z</cp:lastPrinted>
  <dcterms:created xsi:type="dcterms:W3CDTF">2024-04-08T13:18:00Z</dcterms:created>
  <dcterms:modified xsi:type="dcterms:W3CDTF">2024-04-08T13:57:00Z</dcterms:modified>
</cp:coreProperties>
</file>